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E01E" w14:textId="77777777" w:rsidR="00872E34" w:rsidRDefault="00872E34">
      <w:pPr>
        <w:spacing w:before="9" w:line="160" w:lineRule="exact"/>
        <w:rPr>
          <w:sz w:val="17"/>
          <w:szCs w:val="17"/>
        </w:rPr>
      </w:pPr>
    </w:p>
    <w:p w14:paraId="4F07B3DE" w14:textId="77777777" w:rsidR="00872E34" w:rsidRDefault="00872E34">
      <w:pPr>
        <w:spacing w:line="200" w:lineRule="exact"/>
      </w:pPr>
    </w:p>
    <w:p w14:paraId="758C24BC" w14:textId="77777777" w:rsidR="00872E34" w:rsidRDefault="00872E34">
      <w:pPr>
        <w:spacing w:line="200" w:lineRule="exact"/>
      </w:pPr>
    </w:p>
    <w:p w14:paraId="1C6A3F61" w14:textId="77777777" w:rsidR="00872E34" w:rsidRDefault="00872E34">
      <w:pPr>
        <w:spacing w:line="200" w:lineRule="exact"/>
      </w:pPr>
    </w:p>
    <w:p w14:paraId="330E221D" w14:textId="77777777" w:rsidR="00872E34" w:rsidRDefault="00872E34">
      <w:pPr>
        <w:spacing w:line="200" w:lineRule="exact"/>
      </w:pPr>
    </w:p>
    <w:p w14:paraId="403F7D04" w14:textId="77777777" w:rsidR="00872E34" w:rsidRDefault="00274161">
      <w:pPr>
        <w:spacing w:before="32"/>
        <w:ind w:left="4999" w:right="50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FF0000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FF0000"/>
          <w:spacing w:val="-1"/>
          <w:sz w:val="22"/>
          <w:szCs w:val="22"/>
        </w:rPr>
        <w:t>END</w:t>
      </w:r>
      <w:r>
        <w:rPr>
          <w:rFonts w:ascii="Arial" w:eastAsia="Arial" w:hAnsi="Arial" w:cs="Arial"/>
          <w:color w:val="FF0000"/>
          <w:sz w:val="22"/>
          <w:szCs w:val="22"/>
        </w:rPr>
        <w:t>A</w:t>
      </w:r>
    </w:p>
    <w:p w14:paraId="5EABCB0F" w14:textId="00ADFF0A" w:rsidR="00872E34" w:rsidRDefault="00274161">
      <w:pPr>
        <w:spacing w:before="2" w:line="240" w:lineRule="exact"/>
        <w:ind w:left="2743" w:right="27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FF"/>
          <w:spacing w:val="-1"/>
          <w:sz w:val="22"/>
          <w:szCs w:val="22"/>
        </w:rPr>
        <w:t>CHAR</w:t>
      </w:r>
      <w:r>
        <w:rPr>
          <w:rFonts w:ascii="Arial" w:eastAsia="Arial" w:hAnsi="Arial" w:cs="Arial"/>
          <w:color w:val="0000FF"/>
          <w:sz w:val="22"/>
          <w:szCs w:val="22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FF"/>
          <w:sz w:val="22"/>
          <w:szCs w:val="22"/>
        </w:rPr>
        <w:t>R TO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W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NSH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FF"/>
          <w:sz w:val="22"/>
          <w:szCs w:val="22"/>
        </w:rPr>
        <w:t>P</w:t>
      </w:r>
      <w:r>
        <w:rPr>
          <w:rFonts w:ascii="Arial" w:eastAsia="Arial" w:hAnsi="Arial" w:cs="Arial"/>
          <w:color w:val="0000F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0000FF"/>
          <w:sz w:val="22"/>
          <w:szCs w:val="22"/>
        </w:rPr>
        <w:t>F F</w:t>
      </w:r>
      <w:r>
        <w:rPr>
          <w:rFonts w:ascii="Arial" w:eastAsia="Arial" w:hAnsi="Arial" w:cs="Arial"/>
          <w:color w:val="0000FF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FF"/>
          <w:sz w:val="22"/>
          <w:szCs w:val="22"/>
        </w:rPr>
        <w:t>T</w:t>
      </w:r>
      <w:r>
        <w:rPr>
          <w:rFonts w:ascii="Arial" w:eastAsia="Arial" w:hAnsi="Arial" w:cs="Arial"/>
          <w:color w:val="0000FF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BR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FF"/>
          <w:spacing w:val="-3"/>
          <w:sz w:val="22"/>
          <w:szCs w:val="22"/>
        </w:rPr>
        <w:t>T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L </w:t>
      </w:r>
      <w:r>
        <w:rPr>
          <w:rFonts w:ascii="Arial" w:eastAsia="Arial" w:hAnsi="Arial" w:cs="Arial"/>
          <w:color w:val="0000FF"/>
          <w:spacing w:val="-3"/>
          <w:sz w:val="22"/>
          <w:szCs w:val="22"/>
        </w:rPr>
        <w:t>R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OA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D 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A </w:t>
      </w:r>
      <w:r>
        <w:rPr>
          <w:rFonts w:ascii="Arial" w:eastAsia="Arial" w:hAnsi="Arial" w:cs="Arial"/>
          <w:color w:val="FF0000"/>
          <w:sz w:val="22"/>
          <w:szCs w:val="22"/>
        </w:rPr>
        <w:t>T</w:t>
      </w:r>
      <w:r>
        <w:rPr>
          <w:rFonts w:ascii="Arial" w:eastAsia="Arial" w:hAnsi="Arial" w:cs="Arial"/>
          <w:color w:val="FF0000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FF0000"/>
          <w:spacing w:val="-1"/>
          <w:sz w:val="22"/>
          <w:szCs w:val="22"/>
        </w:rPr>
        <w:t>ESDAY</w:t>
      </w:r>
      <w:r>
        <w:rPr>
          <w:rFonts w:ascii="Arial" w:eastAsia="Arial" w:hAnsi="Arial" w:cs="Arial"/>
          <w:color w:val="FF0000"/>
          <w:sz w:val="22"/>
          <w:szCs w:val="22"/>
        </w:rPr>
        <w:t>,</w:t>
      </w:r>
      <w:r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FF0000"/>
          <w:spacing w:val="-1"/>
          <w:sz w:val="22"/>
          <w:szCs w:val="22"/>
        </w:rPr>
        <w:t>ARC</w:t>
      </w:r>
      <w:r>
        <w:rPr>
          <w:rFonts w:ascii="Arial" w:eastAsia="Arial" w:hAnsi="Arial" w:cs="Arial"/>
          <w:color w:val="FF0000"/>
          <w:sz w:val="22"/>
          <w:szCs w:val="22"/>
        </w:rPr>
        <w:t>H 5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pacing w:val="-3"/>
          <w:sz w:val="22"/>
          <w:szCs w:val="22"/>
        </w:rPr>
        <w:t>2</w:t>
      </w:r>
      <w:r>
        <w:rPr>
          <w:rFonts w:ascii="Arial" w:eastAsia="Arial" w:hAnsi="Arial" w:cs="Arial"/>
          <w:color w:val="FF0000"/>
          <w:sz w:val="22"/>
          <w:szCs w:val="22"/>
        </w:rPr>
        <w:t>0</w:t>
      </w:r>
      <w:r>
        <w:rPr>
          <w:rFonts w:ascii="Arial" w:eastAsia="Arial" w:hAnsi="Arial" w:cs="Arial"/>
          <w:color w:val="FF0000"/>
          <w:spacing w:val="-1"/>
          <w:sz w:val="22"/>
          <w:szCs w:val="22"/>
        </w:rPr>
        <w:t>2</w:t>
      </w:r>
      <w:r>
        <w:rPr>
          <w:rFonts w:ascii="Arial" w:eastAsia="Arial" w:hAnsi="Arial" w:cs="Arial"/>
          <w:color w:val="FF0000"/>
          <w:sz w:val="22"/>
          <w:szCs w:val="22"/>
        </w:rPr>
        <w:t>4</w:t>
      </w:r>
      <w:r>
        <w:rPr>
          <w:rFonts w:ascii="Arial" w:eastAsia="Arial" w:hAnsi="Arial" w:cs="Arial"/>
          <w:color w:val="FF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T </w:t>
      </w:r>
      <w:r>
        <w:rPr>
          <w:rFonts w:ascii="Arial" w:eastAsia="Arial" w:hAnsi="Arial" w:cs="Arial"/>
          <w:color w:val="FF0000"/>
          <w:spacing w:val="-2"/>
          <w:sz w:val="22"/>
          <w:szCs w:val="22"/>
        </w:rPr>
        <w:t>1</w:t>
      </w:r>
      <w:r>
        <w:rPr>
          <w:rFonts w:ascii="Arial" w:eastAsia="Arial" w:hAnsi="Arial" w:cs="Arial"/>
          <w:color w:val="FF0000"/>
          <w:spacing w:val="1"/>
          <w:sz w:val="22"/>
          <w:szCs w:val="22"/>
        </w:rPr>
        <w:t>: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30 </w:t>
      </w:r>
      <w:r>
        <w:rPr>
          <w:rFonts w:ascii="Arial" w:eastAsia="Arial" w:hAnsi="Arial" w:cs="Arial"/>
          <w:color w:val="FF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FF0000"/>
          <w:sz w:val="22"/>
          <w:szCs w:val="22"/>
        </w:rPr>
        <w:t>M</w:t>
      </w:r>
    </w:p>
    <w:p w14:paraId="7F99D8A9" w14:textId="77777777" w:rsidR="00872E34" w:rsidRDefault="00274161">
      <w:pPr>
        <w:spacing w:line="240" w:lineRule="exact"/>
        <w:ind w:left="3751" w:right="37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1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4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90 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DY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RD</w:t>
      </w:r>
      <w:r>
        <w:rPr>
          <w:rFonts w:ascii="Arial" w:eastAsia="Arial" w:hAnsi="Arial" w:cs="Arial"/>
          <w:color w:val="0000FF"/>
          <w:sz w:val="22"/>
          <w:szCs w:val="22"/>
        </w:rPr>
        <w:t>,</w:t>
      </w:r>
      <w:r>
        <w:rPr>
          <w:rFonts w:ascii="Arial" w:eastAsia="Arial" w:hAnsi="Arial" w:cs="Arial"/>
          <w:color w:val="0000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F</w:t>
      </w:r>
      <w:r>
        <w:rPr>
          <w:rFonts w:ascii="Arial" w:eastAsia="Arial" w:hAnsi="Arial" w:cs="Arial"/>
          <w:color w:val="0000FF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0000FF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T, </w:t>
      </w:r>
      <w:r>
        <w:rPr>
          <w:rFonts w:ascii="Arial" w:eastAsia="Arial" w:hAnsi="Arial" w:cs="Arial"/>
          <w:color w:val="0000FF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FF"/>
          <w:sz w:val="22"/>
          <w:szCs w:val="22"/>
        </w:rPr>
        <w:t>I</w:t>
      </w:r>
      <w:r>
        <w:rPr>
          <w:rFonts w:ascii="Arial" w:eastAsia="Arial" w:hAnsi="Arial" w:cs="Arial"/>
          <w:color w:val="0000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4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8</w:t>
      </w:r>
      <w:r>
        <w:rPr>
          <w:rFonts w:ascii="Arial" w:eastAsia="Arial" w:hAnsi="Arial" w:cs="Arial"/>
          <w:color w:val="0000FF"/>
          <w:sz w:val="22"/>
          <w:szCs w:val="22"/>
        </w:rPr>
        <w:t>5</w:t>
      </w:r>
      <w:r>
        <w:rPr>
          <w:rFonts w:ascii="Arial" w:eastAsia="Arial" w:hAnsi="Arial" w:cs="Arial"/>
          <w:color w:val="0000FF"/>
          <w:spacing w:val="-1"/>
          <w:sz w:val="22"/>
          <w:szCs w:val="22"/>
        </w:rPr>
        <w:t>3</w:t>
      </w:r>
      <w:r>
        <w:rPr>
          <w:rFonts w:ascii="Arial" w:eastAsia="Arial" w:hAnsi="Arial" w:cs="Arial"/>
          <w:color w:val="0000FF"/>
          <w:sz w:val="22"/>
          <w:szCs w:val="22"/>
        </w:rPr>
        <w:t>2</w:t>
      </w:r>
    </w:p>
    <w:p w14:paraId="4C19BFE8" w14:textId="77777777" w:rsidR="00872E34" w:rsidRDefault="00274161">
      <w:pPr>
        <w:spacing w:line="240" w:lineRule="exact"/>
        <w:ind w:left="4711" w:right="47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color w:val="0000FF"/>
          <w:position w:val="-1"/>
          <w:sz w:val="22"/>
          <w:szCs w:val="22"/>
        </w:rPr>
        <w:t>8</w:t>
      </w:r>
      <w:r>
        <w:rPr>
          <w:rFonts w:ascii="Arial" w:eastAsia="Arial" w:hAnsi="Arial" w:cs="Arial"/>
          <w:color w:val="0000FF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0000FF"/>
          <w:position w:val="-1"/>
          <w:sz w:val="22"/>
          <w:szCs w:val="22"/>
        </w:rPr>
        <w:t>0)</w:t>
      </w:r>
      <w:r>
        <w:rPr>
          <w:rFonts w:ascii="Arial" w:eastAsia="Arial" w:hAnsi="Arial" w:cs="Arial"/>
          <w:color w:val="0000FF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22"/>
          <w:szCs w:val="22"/>
        </w:rPr>
        <w:t>7</w:t>
      </w:r>
      <w:r>
        <w:rPr>
          <w:rFonts w:ascii="Arial" w:eastAsia="Arial" w:hAnsi="Arial" w:cs="Arial"/>
          <w:color w:val="0000FF"/>
          <w:spacing w:val="-1"/>
          <w:position w:val="-1"/>
          <w:sz w:val="22"/>
          <w:szCs w:val="22"/>
        </w:rPr>
        <w:t>3</w:t>
      </w:r>
      <w:r>
        <w:rPr>
          <w:rFonts w:ascii="Arial" w:eastAsia="Arial" w:hAnsi="Arial" w:cs="Arial"/>
          <w:color w:val="0000FF"/>
          <w:position w:val="-1"/>
          <w:sz w:val="22"/>
          <w:szCs w:val="22"/>
        </w:rPr>
        <w:t>2</w:t>
      </w: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0000FF"/>
          <w:position w:val="-1"/>
          <w:sz w:val="22"/>
          <w:szCs w:val="22"/>
        </w:rPr>
        <w:t>1350</w:t>
      </w:r>
    </w:p>
    <w:p w14:paraId="12E41282" w14:textId="77777777" w:rsidR="00872E34" w:rsidRDefault="00872E34">
      <w:pPr>
        <w:spacing w:line="200" w:lineRule="exact"/>
      </w:pPr>
    </w:p>
    <w:p w14:paraId="52A6B5EE" w14:textId="77777777" w:rsidR="00872E34" w:rsidRDefault="00872E34">
      <w:pPr>
        <w:spacing w:line="260" w:lineRule="exact"/>
        <w:rPr>
          <w:sz w:val="26"/>
          <w:szCs w:val="26"/>
        </w:rPr>
      </w:pPr>
    </w:p>
    <w:p w14:paraId="609E47D9" w14:textId="77777777" w:rsidR="00872E34" w:rsidRDefault="00274161">
      <w:pPr>
        <w:spacing w:before="37"/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DER</w:t>
      </w:r>
    </w:p>
    <w:p w14:paraId="33372840" w14:textId="77777777" w:rsidR="00872E34" w:rsidRDefault="00872E34">
      <w:pPr>
        <w:spacing w:before="2" w:line="240" w:lineRule="exact"/>
        <w:rPr>
          <w:sz w:val="24"/>
          <w:szCs w:val="24"/>
        </w:rPr>
      </w:pPr>
    </w:p>
    <w:p w14:paraId="660FDF9D" w14:textId="77777777" w:rsidR="00872E34" w:rsidRDefault="00274161">
      <w:pPr>
        <w:spacing w:line="518" w:lineRule="auto"/>
        <w:ind w:left="1540" w:right="71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PLED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ALLEGIA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CE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INUTES</w:t>
      </w:r>
    </w:p>
    <w:p w14:paraId="0A026500" w14:textId="6F64CDFA" w:rsidR="00872E34" w:rsidRDefault="00274161">
      <w:pPr>
        <w:spacing w:before="6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- Dec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:3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</w:t>
      </w:r>
    </w:p>
    <w:p w14:paraId="18E9781C" w14:textId="77777777" w:rsidR="00872E34" w:rsidRDefault="00872E34">
      <w:pPr>
        <w:spacing w:before="20" w:line="220" w:lineRule="exact"/>
        <w:rPr>
          <w:sz w:val="22"/>
          <w:szCs w:val="22"/>
        </w:rPr>
      </w:pPr>
    </w:p>
    <w:p w14:paraId="4FB18C1C" w14:textId="77777777" w:rsidR="00872E34" w:rsidRDefault="00274161">
      <w:pPr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 I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14:paraId="6958E204" w14:textId="77777777" w:rsidR="00872E34" w:rsidRDefault="00872E34">
      <w:pPr>
        <w:spacing w:before="20" w:line="220" w:lineRule="exact"/>
        <w:rPr>
          <w:sz w:val="22"/>
          <w:szCs w:val="22"/>
        </w:rPr>
      </w:pPr>
    </w:p>
    <w:p w14:paraId="11E3971C" w14:textId="77777777" w:rsidR="00872E34" w:rsidRDefault="00274161">
      <w:pPr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</w:p>
    <w:p w14:paraId="6328D6F9" w14:textId="77777777" w:rsidR="00872E34" w:rsidRDefault="00872E34">
      <w:pPr>
        <w:spacing w:line="240" w:lineRule="exact"/>
        <w:rPr>
          <w:sz w:val="24"/>
          <w:szCs w:val="24"/>
        </w:rPr>
      </w:pPr>
    </w:p>
    <w:p w14:paraId="30CC0B70" w14:textId="77777777" w:rsidR="00872E34" w:rsidRDefault="00274161">
      <w:pPr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</w:p>
    <w:p w14:paraId="1EDFA0A1" w14:textId="77777777" w:rsidR="00872E34" w:rsidRDefault="00872E34">
      <w:pPr>
        <w:spacing w:line="240" w:lineRule="exact"/>
        <w:rPr>
          <w:sz w:val="24"/>
          <w:szCs w:val="24"/>
        </w:rPr>
      </w:pPr>
    </w:p>
    <w:p w14:paraId="04220B45" w14:textId="35CCD505" w:rsidR="00872E34" w:rsidRDefault="00274161">
      <w:pPr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24</w:t>
      </w:r>
    </w:p>
    <w:p w14:paraId="2917142F" w14:textId="77777777" w:rsidR="00872E34" w:rsidRDefault="00872E34">
      <w:pPr>
        <w:spacing w:before="20" w:line="220" w:lineRule="exact"/>
        <w:rPr>
          <w:sz w:val="22"/>
          <w:szCs w:val="22"/>
        </w:rPr>
      </w:pPr>
    </w:p>
    <w:p w14:paraId="756E18CD" w14:textId="77777777" w:rsidR="00872E34" w:rsidRDefault="00274161">
      <w:pPr>
        <w:spacing w:line="517" w:lineRule="auto"/>
        <w:ind w:left="1540" w:right="70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STAFF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REP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RTS A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DIEN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E PARTICIPAT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14:paraId="1BBA667D" w14:textId="48341E69" w:rsidR="00872E34" w:rsidRDefault="00274161">
      <w:pPr>
        <w:spacing w:before="7"/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ANN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CE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ENTS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NEXT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EET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4</w:t>
      </w:r>
    </w:p>
    <w:p w14:paraId="58FA802E" w14:textId="77777777" w:rsidR="00872E34" w:rsidRDefault="00872E34">
      <w:pPr>
        <w:spacing w:before="19" w:line="220" w:lineRule="exact"/>
        <w:rPr>
          <w:sz w:val="22"/>
          <w:szCs w:val="22"/>
        </w:rPr>
      </w:pPr>
    </w:p>
    <w:p w14:paraId="1D145C73" w14:textId="77777777" w:rsidR="00872E34" w:rsidRDefault="00274161">
      <w:pPr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ENT</w:t>
      </w:r>
    </w:p>
    <w:p w14:paraId="312B654B" w14:textId="77777777" w:rsidR="00872E34" w:rsidRDefault="00872E34">
      <w:pPr>
        <w:spacing w:before="9" w:line="120" w:lineRule="exact"/>
        <w:rPr>
          <w:sz w:val="12"/>
          <w:szCs w:val="12"/>
        </w:rPr>
      </w:pPr>
    </w:p>
    <w:p w14:paraId="68D9CCF4" w14:textId="77777777" w:rsidR="00872E34" w:rsidRDefault="00872E34">
      <w:pPr>
        <w:spacing w:line="200" w:lineRule="exact"/>
      </w:pPr>
    </w:p>
    <w:p w14:paraId="06989D43" w14:textId="77777777" w:rsidR="00872E34" w:rsidRDefault="00872E34">
      <w:pPr>
        <w:spacing w:line="200" w:lineRule="exact"/>
      </w:pPr>
    </w:p>
    <w:p w14:paraId="27D5C70B" w14:textId="77777777" w:rsidR="00872E34" w:rsidRDefault="00274161">
      <w:pPr>
        <w:ind w:left="820" w:right="827"/>
        <w:rPr>
          <w:rFonts w:ascii="Arial" w:eastAsia="Arial" w:hAnsi="Arial" w:cs="Arial"/>
          <w:sz w:val="16"/>
          <w:szCs w:val="16"/>
        </w:rPr>
      </w:pPr>
      <w:r>
        <w:pict w14:anchorId="77E63040">
          <v:group id="_x0000_s1026" style="position:absolute;left:0;text-align:left;margin-left:34.55pt;margin-top:743.6pt;width:543pt;height:0;z-index:-251658240;mso-position-horizontal-relative:page;mso-position-vertical-relative:page" coordorigin="691,14872" coordsize="10860,0">
            <v:shape id="_x0000_s1027" style="position:absolute;left:691;top:14872;width:10860;height:0" coordorigin="691,14872" coordsize="10860,0" path="m691,14872r10860,e" filled="f" strokeweight="1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FF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FF0000"/>
          <w:sz w:val="16"/>
          <w:szCs w:val="16"/>
        </w:rPr>
        <w:t>OT</w:t>
      </w:r>
      <w:r>
        <w:rPr>
          <w:rFonts w:ascii="Arial" w:eastAsia="Arial" w:hAnsi="Arial" w:cs="Arial"/>
          <w:color w:val="FF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Dur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“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ub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”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now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Cha</w:t>
      </w:r>
      <w:r>
        <w:rPr>
          <w:rFonts w:ascii="Arial" w:eastAsia="Arial" w:hAnsi="Arial" w:cs="Arial"/>
          <w:color w:val="000000"/>
          <w:sz w:val="16"/>
          <w:szCs w:val="16"/>
        </w:rPr>
        <w:t>ir 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we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iod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oard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oar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wn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ip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memb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deba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requ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ire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ion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oard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addr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t 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et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F41B136" w14:textId="77777777" w:rsidR="00872E34" w:rsidRDefault="00872E34">
      <w:pPr>
        <w:spacing w:before="2" w:line="140" w:lineRule="exact"/>
        <w:rPr>
          <w:sz w:val="14"/>
          <w:szCs w:val="14"/>
        </w:rPr>
      </w:pPr>
    </w:p>
    <w:p w14:paraId="263831A5" w14:textId="77777777" w:rsidR="00872E34" w:rsidRDefault="00872E34">
      <w:pPr>
        <w:spacing w:line="200" w:lineRule="exact"/>
      </w:pPr>
    </w:p>
    <w:p w14:paraId="54D5564A" w14:textId="77777777" w:rsidR="00872E34" w:rsidRDefault="00872E34">
      <w:pPr>
        <w:spacing w:line="200" w:lineRule="exact"/>
      </w:pPr>
    </w:p>
    <w:p w14:paraId="175C3C70" w14:textId="77777777" w:rsidR="00872E34" w:rsidRDefault="00872E34">
      <w:pPr>
        <w:spacing w:line="200" w:lineRule="exact"/>
      </w:pPr>
    </w:p>
    <w:p w14:paraId="48874936" w14:textId="77777777" w:rsidR="00872E34" w:rsidRDefault="00872E34">
      <w:pPr>
        <w:spacing w:line="200" w:lineRule="exact"/>
      </w:pPr>
    </w:p>
    <w:p w14:paraId="0910831F" w14:textId="77777777" w:rsidR="00872E34" w:rsidRDefault="00872E34">
      <w:pPr>
        <w:spacing w:line="200" w:lineRule="exact"/>
      </w:pPr>
    </w:p>
    <w:p w14:paraId="59830252" w14:textId="77777777" w:rsidR="00872E34" w:rsidRDefault="00872E34">
      <w:pPr>
        <w:spacing w:line="200" w:lineRule="exact"/>
      </w:pPr>
    </w:p>
    <w:p w14:paraId="11FCD743" w14:textId="77777777" w:rsidR="00872E34" w:rsidRDefault="00872E34">
      <w:pPr>
        <w:spacing w:line="200" w:lineRule="exact"/>
      </w:pPr>
    </w:p>
    <w:p w14:paraId="2BDAE628" w14:textId="77777777" w:rsidR="00872E34" w:rsidRDefault="00872E34">
      <w:pPr>
        <w:spacing w:line="200" w:lineRule="exact"/>
      </w:pPr>
    </w:p>
    <w:p w14:paraId="07BC4495" w14:textId="77777777" w:rsidR="00872E34" w:rsidRDefault="00872E34">
      <w:pPr>
        <w:spacing w:line="200" w:lineRule="exact"/>
      </w:pPr>
    </w:p>
    <w:p w14:paraId="5C9FB682" w14:textId="77777777" w:rsidR="00872E34" w:rsidRDefault="00872E34">
      <w:pPr>
        <w:spacing w:line="200" w:lineRule="exact"/>
      </w:pPr>
    </w:p>
    <w:p w14:paraId="762983C6" w14:textId="77777777" w:rsidR="00872E34" w:rsidRDefault="00872E34">
      <w:pPr>
        <w:spacing w:line="200" w:lineRule="exact"/>
      </w:pPr>
    </w:p>
    <w:p w14:paraId="31B12802" w14:textId="77777777" w:rsidR="00872E34" w:rsidRDefault="00872E34">
      <w:pPr>
        <w:spacing w:line="200" w:lineRule="exact"/>
      </w:pPr>
    </w:p>
    <w:p w14:paraId="7458AFE9" w14:textId="77777777" w:rsidR="00872E34" w:rsidRDefault="00872E34">
      <w:pPr>
        <w:spacing w:line="200" w:lineRule="exact"/>
      </w:pPr>
    </w:p>
    <w:p w14:paraId="09618006" w14:textId="77777777" w:rsidR="00872E34" w:rsidRDefault="00872E34">
      <w:pPr>
        <w:spacing w:line="200" w:lineRule="exact"/>
      </w:pPr>
    </w:p>
    <w:p w14:paraId="7C791BC0" w14:textId="77777777" w:rsidR="00872E34" w:rsidRDefault="00872E34">
      <w:pPr>
        <w:spacing w:line="200" w:lineRule="exact"/>
      </w:pPr>
    </w:p>
    <w:p w14:paraId="4D2A9015" w14:textId="77777777" w:rsidR="00872E34" w:rsidRDefault="00872E34">
      <w:pPr>
        <w:spacing w:line="200" w:lineRule="exact"/>
      </w:pPr>
    </w:p>
    <w:p w14:paraId="74E64EDE" w14:textId="77777777" w:rsidR="00872E34" w:rsidRDefault="00872E34">
      <w:pPr>
        <w:spacing w:line="200" w:lineRule="exact"/>
      </w:pPr>
    </w:p>
    <w:p w14:paraId="426C814D" w14:textId="77777777" w:rsidR="00872E34" w:rsidRDefault="00872E34">
      <w:pPr>
        <w:spacing w:line="200" w:lineRule="exact"/>
      </w:pPr>
    </w:p>
    <w:p w14:paraId="57A93B1E" w14:textId="77777777" w:rsidR="00872E34" w:rsidRDefault="00872E34">
      <w:pPr>
        <w:spacing w:line="200" w:lineRule="exact"/>
      </w:pPr>
    </w:p>
    <w:p w14:paraId="124DC711" w14:textId="77777777" w:rsidR="00872E34" w:rsidRDefault="00872E34">
      <w:pPr>
        <w:spacing w:line="200" w:lineRule="exact"/>
      </w:pPr>
    </w:p>
    <w:p w14:paraId="4CDA907F" w14:textId="127F8547" w:rsidR="00872E34" w:rsidRDefault="00274161">
      <w:pPr>
        <w:spacing w:before="33"/>
        <w:ind w:left="1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color w:val="585858"/>
          <w:spacing w:val="1"/>
        </w:rPr>
        <w:t>C</w:t>
      </w:r>
      <w:r>
        <w:rPr>
          <w:rFonts w:ascii="Trebuchet MS" w:eastAsia="Trebuchet MS" w:hAnsi="Trebuchet MS" w:cs="Trebuchet MS"/>
          <w:i/>
          <w:color w:val="585858"/>
        </w:rPr>
        <w:t>ha</w:t>
      </w:r>
      <w:r>
        <w:rPr>
          <w:rFonts w:ascii="Trebuchet MS" w:eastAsia="Trebuchet MS" w:hAnsi="Trebuchet MS" w:cs="Trebuchet MS"/>
          <w:i/>
          <w:color w:val="585858"/>
          <w:spacing w:val="1"/>
        </w:rPr>
        <w:t>r</w:t>
      </w:r>
      <w:r>
        <w:rPr>
          <w:rFonts w:ascii="Trebuchet MS" w:eastAsia="Trebuchet MS" w:hAnsi="Trebuchet MS" w:cs="Trebuchet MS"/>
          <w:i/>
          <w:color w:val="585858"/>
        </w:rPr>
        <w:t>t</w:t>
      </w:r>
      <w:r>
        <w:rPr>
          <w:rFonts w:ascii="Trebuchet MS" w:eastAsia="Trebuchet MS" w:hAnsi="Trebuchet MS" w:cs="Trebuchet MS"/>
          <w:i/>
          <w:color w:val="585858"/>
          <w:spacing w:val="1"/>
        </w:rPr>
        <w:t>e</w:t>
      </w:r>
      <w:r>
        <w:rPr>
          <w:rFonts w:ascii="Trebuchet MS" w:eastAsia="Trebuchet MS" w:hAnsi="Trebuchet MS" w:cs="Trebuchet MS"/>
          <w:i/>
          <w:color w:val="585858"/>
        </w:rPr>
        <w:t>r</w:t>
      </w:r>
      <w:r>
        <w:rPr>
          <w:rFonts w:ascii="Trebuchet MS" w:eastAsia="Trebuchet MS" w:hAnsi="Trebuchet MS" w:cs="Trebuchet MS"/>
          <w:i/>
          <w:color w:val="585858"/>
          <w:spacing w:val="-6"/>
        </w:rPr>
        <w:t xml:space="preserve"> </w:t>
      </w:r>
      <w:r>
        <w:rPr>
          <w:rFonts w:ascii="Trebuchet MS" w:eastAsia="Trebuchet MS" w:hAnsi="Trebuchet MS" w:cs="Trebuchet MS"/>
          <w:i/>
          <w:color w:val="585858"/>
        </w:rPr>
        <w:t>To</w:t>
      </w:r>
      <w:r>
        <w:rPr>
          <w:rFonts w:ascii="Trebuchet MS" w:eastAsia="Trebuchet MS" w:hAnsi="Trebuchet MS" w:cs="Trebuchet MS"/>
          <w:i/>
          <w:color w:val="585858"/>
          <w:spacing w:val="1"/>
        </w:rPr>
        <w:t>w</w:t>
      </w:r>
      <w:r>
        <w:rPr>
          <w:rFonts w:ascii="Trebuchet MS" w:eastAsia="Trebuchet MS" w:hAnsi="Trebuchet MS" w:cs="Trebuchet MS"/>
          <w:i/>
          <w:color w:val="585858"/>
          <w:spacing w:val="-1"/>
        </w:rPr>
        <w:t>n</w:t>
      </w:r>
      <w:r>
        <w:rPr>
          <w:rFonts w:ascii="Trebuchet MS" w:eastAsia="Trebuchet MS" w:hAnsi="Trebuchet MS" w:cs="Trebuchet MS"/>
          <w:i/>
          <w:color w:val="585858"/>
          <w:spacing w:val="1"/>
        </w:rPr>
        <w:t>s</w:t>
      </w:r>
      <w:r>
        <w:rPr>
          <w:rFonts w:ascii="Trebuchet MS" w:eastAsia="Trebuchet MS" w:hAnsi="Trebuchet MS" w:cs="Trebuchet MS"/>
          <w:i/>
          <w:color w:val="585858"/>
        </w:rPr>
        <w:t>h</w:t>
      </w:r>
      <w:r>
        <w:rPr>
          <w:rFonts w:ascii="Trebuchet MS" w:eastAsia="Trebuchet MS" w:hAnsi="Trebuchet MS" w:cs="Trebuchet MS"/>
          <w:i/>
          <w:color w:val="585858"/>
          <w:spacing w:val="-2"/>
        </w:rPr>
        <w:t>i</w:t>
      </w:r>
      <w:r>
        <w:rPr>
          <w:rFonts w:ascii="Trebuchet MS" w:eastAsia="Trebuchet MS" w:hAnsi="Trebuchet MS" w:cs="Trebuchet MS"/>
          <w:i/>
          <w:color w:val="585858"/>
        </w:rPr>
        <w:t>p</w:t>
      </w:r>
      <w:r>
        <w:rPr>
          <w:rFonts w:ascii="Trebuchet MS" w:eastAsia="Trebuchet MS" w:hAnsi="Trebuchet MS" w:cs="Trebuchet MS"/>
          <w:i/>
          <w:color w:val="585858"/>
          <w:spacing w:val="-8"/>
        </w:rPr>
        <w:t xml:space="preserve"> </w:t>
      </w:r>
      <w:r>
        <w:rPr>
          <w:rFonts w:ascii="Trebuchet MS" w:eastAsia="Trebuchet MS" w:hAnsi="Trebuchet MS" w:cs="Trebuchet MS"/>
          <w:i/>
          <w:color w:val="585858"/>
        </w:rPr>
        <w:t xml:space="preserve">of </w:t>
      </w:r>
      <w:r>
        <w:rPr>
          <w:rFonts w:ascii="Trebuchet MS" w:eastAsia="Trebuchet MS" w:hAnsi="Trebuchet MS" w:cs="Trebuchet MS"/>
          <w:i/>
          <w:color w:val="585858"/>
          <w:spacing w:val="1"/>
        </w:rPr>
        <w:t>Fl</w:t>
      </w:r>
      <w:r>
        <w:rPr>
          <w:rFonts w:ascii="Trebuchet MS" w:eastAsia="Trebuchet MS" w:hAnsi="Trebuchet MS" w:cs="Trebuchet MS"/>
          <w:i/>
          <w:color w:val="585858"/>
          <w:spacing w:val="-1"/>
        </w:rPr>
        <w:t>in</w:t>
      </w:r>
      <w:r>
        <w:rPr>
          <w:rFonts w:ascii="Trebuchet MS" w:eastAsia="Trebuchet MS" w:hAnsi="Trebuchet MS" w:cs="Trebuchet MS"/>
          <w:i/>
          <w:color w:val="585858"/>
        </w:rPr>
        <w:t>t</w:t>
      </w:r>
      <w:r>
        <w:rPr>
          <w:rFonts w:ascii="Trebuchet MS" w:eastAsia="Trebuchet MS" w:hAnsi="Trebuchet MS" w:cs="Trebuchet MS"/>
          <w:i/>
          <w:color w:val="585858"/>
        </w:rPr>
        <w:t xml:space="preserve">                                             </w:t>
      </w:r>
      <w:r>
        <w:rPr>
          <w:rFonts w:ascii="Trebuchet MS" w:eastAsia="Trebuchet MS" w:hAnsi="Trebuchet MS" w:cs="Trebuchet MS"/>
          <w:i/>
          <w:color w:val="585858"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color w:val="585858"/>
        </w:rPr>
        <w:t>Pa</w:t>
      </w:r>
      <w:r>
        <w:rPr>
          <w:rFonts w:ascii="Trebuchet MS" w:eastAsia="Trebuchet MS" w:hAnsi="Trebuchet MS" w:cs="Trebuchet MS"/>
          <w:i/>
          <w:color w:val="585858"/>
          <w:spacing w:val="1"/>
        </w:rPr>
        <w:t>g</w:t>
      </w:r>
      <w:r>
        <w:rPr>
          <w:rFonts w:ascii="Trebuchet MS" w:eastAsia="Trebuchet MS" w:hAnsi="Trebuchet MS" w:cs="Trebuchet MS"/>
          <w:i/>
          <w:color w:val="585858"/>
        </w:rPr>
        <w:t>e</w:t>
      </w:r>
      <w:r>
        <w:rPr>
          <w:rFonts w:ascii="Trebuchet MS" w:eastAsia="Trebuchet MS" w:hAnsi="Trebuchet MS" w:cs="Trebuchet MS"/>
          <w:i/>
          <w:color w:val="585858"/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color w:val="585858"/>
        </w:rPr>
        <w:t xml:space="preserve">1                                           </w:t>
      </w:r>
      <w:r>
        <w:rPr>
          <w:rFonts w:ascii="Trebuchet MS" w:eastAsia="Trebuchet MS" w:hAnsi="Trebuchet MS" w:cs="Trebuchet MS"/>
          <w:i/>
          <w:color w:val="585858"/>
          <w:spacing w:val="28"/>
        </w:rPr>
        <w:t xml:space="preserve"> </w:t>
      </w:r>
    </w:p>
    <w:sectPr w:rsidR="00872E34">
      <w:type w:val="continuous"/>
      <w:pgSz w:w="12240" w:h="15840"/>
      <w:pgMar w:top="1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B0"/>
    <w:multiLevelType w:val="multilevel"/>
    <w:tmpl w:val="CB16BE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241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34"/>
    <w:rsid w:val="00274161"/>
    <w:rsid w:val="008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ED30B1"/>
  <w15:docId w15:val="{43C15A17-A287-4CFA-8848-A6BA261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Tucker</dc:creator>
  <cp:lastModifiedBy>Tracey Tucker</cp:lastModifiedBy>
  <cp:revision>2</cp:revision>
  <dcterms:created xsi:type="dcterms:W3CDTF">2024-02-29T16:35:00Z</dcterms:created>
  <dcterms:modified xsi:type="dcterms:W3CDTF">2024-02-29T16:35:00Z</dcterms:modified>
</cp:coreProperties>
</file>